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843E79" w:rsidTr="00843E79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79" w:rsidRDefault="00843E79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drawing>
                <wp:inline distT="0" distB="0" distL="0" distR="0">
                  <wp:extent cx="988695" cy="1042035"/>
                  <wp:effectExtent l="0" t="0" r="1905" b="5715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79" w:rsidRDefault="00843E79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843E79" w:rsidRDefault="00843E79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843E79" w:rsidTr="00843E79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79" w:rsidRDefault="00843E79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79" w:rsidRDefault="00843E79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843E79" w:rsidRDefault="00843E79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843E79" w:rsidRDefault="00843E79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843E79" w:rsidTr="00843E7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79" w:rsidRDefault="00843E79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79" w:rsidRDefault="00843E79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43E79" w:rsidRDefault="00843E79" w:rsidP="00843E79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Gentile candidato,</w:t>
      </w:r>
    </w:p>
    <w:p w:rsidR="00843E79" w:rsidRDefault="00843E79" w:rsidP="00843E79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>
          <w:rPr>
            <w:rStyle w:val="Collegamentoipertestuale"/>
            <w:rFonts w:ascii="Times New Roman" w:hAnsi="Times New Roman"/>
            <w:color w:val="0000FF"/>
            <w:szCs w:val="18"/>
          </w:rPr>
          <w:t>http://www.garanteprivacy.it/regolamentoue</w:t>
        </w:r>
      </w:hyperlink>
      <w:r>
        <w:rPr>
          <w:rFonts w:ascii="Times New Roman" w:hAnsi="Times New Roman"/>
          <w:szCs w:val="18"/>
        </w:rPr>
        <w:t xml:space="preserve"> , </w:t>
      </w:r>
    </w:p>
    <w:p w:rsidR="00843E79" w:rsidRDefault="00843E79" w:rsidP="00843E79">
      <w:pPr>
        <w:jc w:val="both"/>
        <w:rPr>
          <w:rFonts w:ascii="Times New Roman" w:eastAsia="Calibri" w:hAnsi="Times New Roman"/>
          <w:szCs w:val="18"/>
        </w:rPr>
      </w:pPr>
      <w:r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843E79" w:rsidRDefault="00843E79" w:rsidP="00843E79">
      <w:pPr>
        <w:jc w:val="both"/>
        <w:rPr>
          <w:rFonts w:ascii="Times New Roman" w:eastAsia="Calibri" w:hAnsi="Times New Roman"/>
          <w:szCs w:val="18"/>
        </w:rPr>
      </w:pPr>
      <w:r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843E79" w:rsidRDefault="00843E79" w:rsidP="00843E79">
      <w:pPr>
        <w:jc w:val="both"/>
        <w:rPr>
          <w:rFonts w:ascii="Times New Roman" w:hAnsi="Times New Roman"/>
          <w:b/>
          <w:szCs w:val="18"/>
        </w:rPr>
      </w:pPr>
    </w:p>
    <w:p w:rsidR="00843E79" w:rsidRDefault="00843E79" w:rsidP="00843E79">
      <w:pPr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843E79" w:rsidRDefault="00843E79" w:rsidP="00843E79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843E79" w:rsidRDefault="00843E79" w:rsidP="00843E79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 I dati di contatto del Titolare sono:  </w:t>
      </w:r>
    </w:p>
    <w:p w:rsidR="00843E79" w:rsidRDefault="00843E79" w:rsidP="00843E79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ASL di Pescara, Via  R. Paolini, 47 a Pescara. </w:t>
      </w:r>
    </w:p>
    <w:p w:rsidR="00843E79" w:rsidRDefault="00843E79" w:rsidP="00843E79">
      <w:pPr>
        <w:jc w:val="both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  <w:lang w:val="en-US"/>
        </w:rPr>
        <w:t xml:space="preserve">email:  </w:t>
      </w:r>
      <w:hyperlink r:id="rId7" w:history="1">
        <w:r>
          <w:rPr>
            <w:rStyle w:val="Collegamentoipertestuale"/>
            <w:rFonts w:ascii="Times New Roman" w:hAnsi="Times New Roman"/>
            <w:color w:val="0000FF"/>
            <w:szCs w:val="18"/>
            <w:lang w:val="en-US"/>
          </w:rPr>
          <w:t>segreteria_dg@ausl.pe.it</w:t>
        </w:r>
      </w:hyperlink>
      <w:r>
        <w:rPr>
          <w:rFonts w:ascii="Times New Roman" w:hAnsi="Times New Roman"/>
          <w:szCs w:val="18"/>
          <w:lang w:val="en-US"/>
        </w:rPr>
        <w:t xml:space="preserve"> , PEC: </w:t>
      </w:r>
      <w:hyperlink r:id="rId8" w:history="1">
        <w:r>
          <w:rPr>
            <w:rStyle w:val="Collegamentoipertestuale"/>
            <w:rFonts w:ascii="Times New Roman" w:hAnsi="Times New Roman"/>
            <w:color w:val="0000FF"/>
            <w:szCs w:val="18"/>
            <w:lang w:val="en-US"/>
          </w:rPr>
          <w:t>protocollo.aslpe@pec.it</w:t>
        </w:r>
      </w:hyperlink>
      <w:r>
        <w:rPr>
          <w:rFonts w:ascii="Times New Roman" w:hAnsi="Times New Roman"/>
          <w:szCs w:val="18"/>
          <w:lang w:val="en-US"/>
        </w:rPr>
        <w:t xml:space="preserve"> </w:t>
      </w:r>
    </w:p>
    <w:p w:rsidR="00843E79" w:rsidRDefault="00843E79" w:rsidP="00843E79">
      <w:pPr>
        <w:rPr>
          <w:rFonts w:ascii="Times New Roman" w:hAnsi="Times New Roman"/>
          <w:color w:val="000000"/>
          <w:szCs w:val="18"/>
          <w:lang w:val="en-US"/>
        </w:rPr>
      </w:pPr>
    </w:p>
    <w:p w:rsidR="00843E79" w:rsidRDefault="00843E79" w:rsidP="00843E79">
      <w:pPr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2. DATI DI CONTATTO</w:t>
      </w:r>
      <w:r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b/>
          <w:szCs w:val="18"/>
        </w:rPr>
        <w:t>DEL RESPONSABILE DELLA PROTEZIONE DEI DATI</w:t>
      </w:r>
    </w:p>
    <w:p w:rsidR="00843E79" w:rsidRDefault="00843E79" w:rsidP="00843E79">
      <w:pPr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843E79" w:rsidRDefault="00843E79" w:rsidP="00843E79">
      <w:pPr>
        <w:spacing w:after="18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843E79" w:rsidRDefault="00843E79" w:rsidP="00843E79">
      <w:pPr>
        <w:spacing w:after="18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843E79" w:rsidRDefault="00843E79" w:rsidP="00843E79">
      <w:pPr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843E79" w:rsidRDefault="00843E79" w:rsidP="00843E79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843E79" w:rsidRDefault="00843E79" w:rsidP="00843E79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Dati di contatto del Responsabile della Protezione dei Dati:</w:t>
      </w:r>
    </w:p>
    <w:p w:rsidR="00843E79" w:rsidRDefault="00843E79" w:rsidP="00843E79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ASL di Pescara,  Via  R. Paolini, 47 a Pescara</w:t>
      </w:r>
    </w:p>
    <w:p w:rsidR="00843E79" w:rsidRDefault="00843E79" w:rsidP="00843E79">
      <w:pPr>
        <w:jc w:val="both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 xml:space="preserve">email: </w:t>
      </w:r>
      <w:hyperlink r:id="rId9" w:history="1">
        <w:r>
          <w:rPr>
            <w:rStyle w:val="Collegamentoipertestuale"/>
            <w:rFonts w:ascii="Times New Roman" w:hAnsi="Times New Roman"/>
            <w:color w:val="0000FF"/>
            <w:szCs w:val="18"/>
            <w:lang w:val="en-US"/>
          </w:rPr>
          <w:t>dpo@ausl.pe.it</w:t>
        </w:r>
      </w:hyperlink>
      <w:r>
        <w:rPr>
          <w:rFonts w:ascii="Times New Roman" w:hAnsi="Times New Roman"/>
          <w:szCs w:val="18"/>
          <w:lang w:val="en-US"/>
        </w:rPr>
        <w:t xml:space="preserve">  , PEC: </w:t>
      </w:r>
      <w:hyperlink r:id="rId10" w:history="1">
        <w:r>
          <w:rPr>
            <w:rStyle w:val="Collegamentoipertestuale"/>
            <w:rFonts w:ascii="Times New Roman" w:hAnsi="Times New Roman"/>
            <w:color w:val="0000FF"/>
            <w:szCs w:val="18"/>
            <w:lang w:val="en-US"/>
          </w:rPr>
          <w:t>dpo.aslpe@pec.it</w:t>
        </w:r>
      </w:hyperlink>
      <w:r>
        <w:rPr>
          <w:rFonts w:ascii="Times New Roman" w:hAnsi="Times New Roman"/>
          <w:szCs w:val="18"/>
          <w:lang w:val="en-US"/>
        </w:rPr>
        <w:t xml:space="preserve"> </w:t>
      </w:r>
    </w:p>
    <w:p w:rsidR="00843E79" w:rsidRDefault="00843E79" w:rsidP="00843E79">
      <w:pPr>
        <w:jc w:val="both"/>
        <w:rPr>
          <w:rFonts w:ascii="Times New Roman" w:hAnsi="Times New Roman"/>
          <w:b/>
          <w:szCs w:val="18"/>
          <w:lang w:val="en-US"/>
        </w:rPr>
      </w:pPr>
    </w:p>
    <w:p w:rsidR="00843E79" w:rsidRDefault="00843E79" w:rsidP="00843E79">
      <w:pPr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3. FINALITÀ DEL TRATTAMENTO. </w:t>
      </w:r>
    </w:p>
    <w:p w:rsidR="00843E79" w:rsidRDefault="00843E79" w:rsidP="00843E79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843E79" w:rsidRDefault="00843E79" w:rsidP="00843E79">
      <w:pPr>
        <w:numPr>
          <w:ilvl w:val="0"/>
          <w:numId w:val="1"/>
        </w:numPr>
        <w:spacing w:after="120" w:line="252" w:lineRule="auto"/>
        <w:contextualSpacing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843E79" w:rsidRDefault="00843E79" w:rsidP="00843E79">
      <w:pPr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843E79" w:rsidRDefault="00843E79" w:rsidP="00843E79">
      <w:pPr>
        <w:spacing w:after="120"/>
        <w:jc w:val="both"/>
        <w:rPr>
          <w:rFonts w:ascii="Times New Roman" w:hAnsi="Times New Roman"/>
          <w:szCs w:val="18"/>
        </w:rPr>
      </w:pPr>
    </w:p>
    <w:p w:rsidR="00843E79" w:rsidRDefault="00843E79" w:rsidP="00843E79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Cs w:val="18"/>
        </w:rPr>
        <w:t>4. BASE GIURIDICA DEL TRATTAMENTO</w:t>
      </w:r>
      <w:r>
        <w:rPr>
          <w:rFonts w:ascii="Times New Roman" w:hAnsi="Times New Roman"/>
          <w:szCs w:val="18"/>
        </w:rPr>
        <w:t xml:space="preserve">. </w:t>
      </w:r>
    </w:p>
    <w:p w:rsidR="00843E79" w:rsidRDefault="00843E79" w:rsidP="00843E79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43E79" w:rsidRDefault="00843E79" w:rsidP="00843E79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843E79" w:rsidRDefault="00843E79" w:rsidP="00843E79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843E79" w:rsidRDefault="00843E79" w:rsidP="00843E79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843E79" w:rsidRDefault="00843E79" w:rsidP="00843E79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lastRenderedPageBreak/>
        <w:t>5. AM</w:t>
      </w:r>
      <w:bookmarkStart w:id="0" w:name="_GoBack"/>
      <w:bookmarkEnd w:id="0"/>
      <w:r>
        <w:rPr>
          <w:rFonts w:ascii="Times New Roman" w:hAnsi="Times New Roman"/>
          <w:b/>
          <w:szCs w:val="18"/>
        </w:rPr>
        <w:t>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843E79" w:rsidTr="00843E79">
        <w:trPr>
          <w:trHeight w:val="1137"/>
        </w:trPr>
        <w:tc>
          <w:tcPr>
            <w:tcW w:w="9777" w:type="dxa"/>
            <w:hideMark/>
          </w:tcPr>
          <w:p w:rsidR="00843E79" w:rsidRDefault="00843E79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843E79" w:rsidRDefault="00843E79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43E79" w:rsidRDefault="00843E79">
            <w:pPr>
              <w:spacing w:before="12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843E79" w:rsidRDefault="00843E79" w:rsidP="004116C7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Regione Abruzzo;</w:t>
            </w:r>
          </w:p>
          <w:p w:rsidR="00843E79" w:rsidRDefault="00843E79" w:rsidP="004116C7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43E79" w:rsidRDefault="00843E79" w:rsidP="004116C7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843E79" w:rsidRDefault="00843E79" w:rsidP="00843E79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43E79" w:rsidTr="00843E79">
        <w:trPr>
          <w:trHeight w:val="1495"/>
        </w:trPr>
        <w:tc>
          <w:tcPr>
            <w:tcW w:w="9778" w:type="dxa"/>
            <w:hideMark/>
          </w:tcPr>
          <w:p w:rsidR="00843E79" w:rsidRDefault="00843E79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843E79" w:rsidRDefault="00843E79" w:rsidP="004116C7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843E79" w:rsidRDefault="00843E79" w:rsidP="004116C7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843E79" w:rsidRDefault="00843E79" w:rsidP="004116C7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843E79" w:rsidRDefault="00843E79" w:rsidP="004116C7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843E79" w:rsidRDefault="00843E79" w:rsidP="004116C7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843E79" w:rsidRDefault="00843E79" w:rsidP="004116C7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843E79" w:rsidRDefault="00843E79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43E79" w:rsidRDefault="00843E79" w:rsidP="00843E79">
      <w:pPr>
        <w:rPr>
          <w:rFonts w:ascii="Times New Roman" w:hAnsi="Times New Roman"/>
          <w:b/>
          <w:szCs w:val="18"/>
        </w:rPr>
      </w:pPr>
    </w:p>
    <w:p w:rsidR="00843E79" w:rsidRDefault="00843E79" w:rsidP="00843E79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43E79" w:rsidTr="00843E79">
        <w:tc>
          <w:tcPr>
            <w:tcW w:w="9778" w:type="dxa"/>
          </w:tcPr>
          <w:p w:rsidR="00843E79" w:rsidRDefault="00843E79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843E79" w:rsidRDefault="00843E79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843E79" w:rsidRDefault="00843E79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843E79" w:rsidRDefault="00843E79" w:rsidP="00843E79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43E79" w:rsidTr="00843E79">
        <w:tc>
          <w:tcPr>
            <w:tcW w:w="9778" w:type="dxa"/>
          </w:tcPr>
          <w:p w:rsidR="00843E79" w:rsidRDefault="00843E79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43E79" w:rsidRDefault="00843E79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843E79" w:rsidRDefault="00843E79" w:rsidP="00843E79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843E79" w:rsidRDefault="00843E79" w:rsidP="00843E79">
      <w:pPr>
        <w:spacing w:after="160" w:line="252" w:lineRule="auto"/>
        <w:contextualSpacing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  <w:u w:val="single"/>
        </w:rPr>
        <w:t>Conservazione Illimitata:</w:t>
      </w:r>
      <w:r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843E79" w:rsidRDefault="00843E79" w:rsidP="00843E79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843E79" w:rsidRDefault="00843E79" w:rsidP="00843E79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43E79" w:rsidTr="00843E79">
        <w:tc>
          <w:tcPr>
            <w:tcW w:w="9778" w:type="dxa"/>
            <w:hideMark/>
          </w:tcPr>
          <w:p w:rsidR="00843E79" w:rsidRDefault="00843E79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843E79" w:rsidRDefault="00843E79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43E79" w:rsidRDefault="00843E79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843E79" w:rsidRDefault="00843E79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43E79" w:rsidRDefault="00843E79" w:rsidP="00843E79">
      <w:pPr>
        <w:rPr>
          <w:rFonts w:ascii="Times New Roman" w:hAnsi="Times New Roman"/>
          <w:b/>
          <w:szCs w:val="18"/>
        </w:rPr>
      </w:pPr>
    </w:p>
    <w:p w:rsidR="00843E79" w:rsidRDefault="00843E79" w:rsidP="00843E79">
      <w:pPr>
        <w:rPr>
          <w:rFonts w:ascii="Times New Roman" w:hAnsi="Times New Roman"/>
          <w:b/>
          <w:color w:val="000000"/>
          <w:szCs w:val="18"/>
        </w:rPr>
      </w:pPr>
      <w:r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43E79" w:rsidTr="00843E79">
        <w:tc>
          <w:tcPr>
            <w:tcW w:w="9778" w:type="dxa"/>
            <w:hideMark/>
          </w:tcPr>
          <w:p w:rsidR="00843E79" w:rsidRDefault="00843E79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3E79" w:rsidTr="00843E79">
        <w:tc>
          <w:tcPr>
            <w:tcW w:w="9778" w:type="dxa"/>
            <w:hideMark/>
          </w:tcPr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843E79" w:rsidTr="00843E79">
        <w:tc>
          <w:tcPr>
            <w:tcW w:w="9778" w:type="dxa"/>
            <w:hideMark/>
          </w:tcPr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dipendente della ASL di Pescara nel profilo professionale di Dirigente _________ nella disciplina di _______________________________________________________________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_  in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servizio presso il Dipartimento/Area Distrettuale di ___________________________________________________________ </w:t>
      </w: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professionale denominato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“_____________________________________________”</w:t>
      </w:r>
      <w:r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 l’U.O.C. Urologia della ASL di Pescara, indetto da questa Azienda Sanitaria Locale con deliberazione numero nr. ___</w:t>
      </w:r>
      <w:r>
        <w:rPr>
          <w:color w:val="000000"/>
          <w:sz w:val="22"/>
          <w:szCs w:val="22"/>
        </w:rPr>
        <w:t xml:space="preserve"> del __.__.____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843E79" w:rsidRDefault="00843E79" w:rsidP="00843E79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843E79" w:rsidRDefault="00843E79" w:rsidP="00843E79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>
          <w:rPr>
            <w:rStyle w:val="Collegamentoipertestuale"/>
            <w:rFonts w:ascii="Times New Roman" w:hAnsi="Times New Roman"/>
            <w:noProof w:val="0"/>
            <w:color w:val="0000FF"/>
            <w:sz w:val="22"/>
            <w:szCs w:val="22"/>
          </w:rPr>
          <w:t>www.ausl.pe.it/documenti</w:t>
        </w:r>
      </w:hyperlink>
      <w:r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843E79" w:rsidRDefault="00843E79" w:rsidP="00843E79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843E79" w:rsidRDefault="00843E79" w:rsidP="00843E79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843E79" w:rsidRDefault="00843E79" w:rsidP="00843E79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843E79" w:rsidRDefault="00843E79" w:rsidP="00843E79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843E79" w:rsidRDefault="00843E79" w:rsidP="00843E7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843E79" w:rsidRDefault="00843E79" w:rsidP="00843E7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843E79" w:rsidRDefault="00843E79" w:rsidP="00843E7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43E79" w:rsidRDefault="00843E79" w:rsidP="00843E7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3E79" w:rsidRDefault="00843E79" w:rsidP="00843E7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firmato,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843E79" w:rsidRDefault="00843E79" w:rsidP="00843E7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3E79" w:rsidRDefault="00843E79" w:rsidP="00843E7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3E79" w:rsidRDefault="00843E79" w:rsidP="00843E7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3E79" w:rsidTr="00843E79">
        <w:tc>
          <w:tcPr>
            <w:tcW w:w="9778" w:type="dxa"/>
          </w:tcPr>
          <w:p w:rsidR="00843E79" w:rsidRDefault="00843E79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843E79" w:rsidRDefault="00843E79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843E79" w:rsidRDefault="00843E79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>
              <w:rPr>
                <w:color w:val="000000"/>
                <w:sz w:val="22"/>
              </w:rPr>
              <w:t xml:space="preserve">interno (Allegato A) per il conferimento dell’incarico professionale denominato </w:t>
            </w:r>
            <w:r>
              <w:rPr>
                <w:color w:val="000000"/>
              </w:rPr>
              <w:t>“</w:t>
            </w:r>
            <w:r>
              <w:t>___________________________________”</w:t>
            </w:r>
            <w:r>
              <w:rPr>
                <w:sz w:val="22"/>
                <w:szCs w:val="22"/>
              </w:rPr>
              <w:t xml:space="preserve"> indetto da questa Azienda, giusta delibera </w:t>
            </w:r>
            <w:r>
              <w:rPr>
                <w:color w:val="000000"/>
                <w:sz w:val="22"/>
                <w:szCs w:val="22"/>
              </w:rPr>
              <w:t>nr. ____ del _</w:t>
            </w:r>
            <w:proofErr w:type="gramStart"/>
            <w:r>
              <w:rPr>
                <w:color w:val="000000"/>
                <w:sz w:val="22"/>
                <w:szCs w:val="22"/>
              </w:rPr>
              <w:t>_._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_.____. </w:t>
            </w:r>
            <w:r>
              <w:t xml:space="preserve"> </w:t>
            </w:r>
          </w:p>
          <w:p w:rsidR="00843E79" w:rsidRDefault="00843E7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843E79" w:rsidRDefault="00843E79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843E79" w:rsidRDefault="00843E7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843E79" w:rsidRDefault="00843E7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843E79" w:rsidRDefault="00843E79" w:rsidP="004116C7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843E79" w:rsidRDefault="00843E7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843E79" w:rsidRDefault="00843E79" w:rsidP="004116C7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843E79" w:rsidRDefault="00843E7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843E79" w:rsidRDefault="00843E79" w:rsidP="004116C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843E79" w:rsidRDefault="00843E79" w:rsidP="004116C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843E79" w:rsidRDefault="00843E7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843E79" w:rsidRDefault="00843E79" w:rsidP="004116C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843E79" w:rsidRDefault="00843E79" w:rsidP="004116C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843E79" w:rsidRDefault="00843E7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843E79" w:rsidRDefault="00843E79" w:rsidP="004116C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843E79" w:rsidRDefault="00843E79" w:rsidP="004116C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843E79" w:rsidRDefault="00843E7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843E79" w:rsidRDefault="00843E79" w:rsidP="004116C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843E79" w:rsidRDefault="00843E79" w:rsidP="004116C7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843E79" w:rsidRDefault="00843E7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843E79" w:rsidRDefault="00843E7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843E79" w:rsidRDefault="00843E7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843E79" w:rsidRDefault="00843E7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843E79" w:rsidRDefault="00843E79" w:rsidP="004116C7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843E79" w:rsidRDefault="00843E79" w:rsidP="004116C7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843E79" w:rsidRDefault="00843E7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843E79" w:rsidRDefault="00843E79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843E79" w:rsidTr="00843E79">
        <w:tc>
          <w:tcPr>
            <w:tcW w:w="9778" w:type="dxa"/>
          </w:tcPr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43E79" w:rsidRDefault="00843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843E79" w:rsidRDefault="00843E79" w:rsidP="00843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43E79" w:rsidRDefault="00843E79" w:rsidP="00843E7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54D6D" w:rsidRDefault="00154D6D"/>
    <w:sectPr w:rsidR="00154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38"/>
    <w:rsid w:val="00154D6D"/>
    <w:rsid w:val="00843E79"/>
    <w:rsid w:val="00D2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ADB37-21BB-4F47-9A3A-2169EA50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E79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E79"/>
    <w:rPr>
      <w:color w:val="0563C1" w:themeColor="hyperlink"/>
      <w:u w:val="single"/>
    </w:rPr>
  </w:style>
  <w:style w:type="paragraph" w:styleId="NormaleWeb">
    <w:name w:val="Normal (Web)"/>
    <w:basedOn w:val="Normale"/>
    <w:semiHidden/>
    <w:unhideWhenUsed/>
    <w:rsid w:val="00843E79"/>
    <w:pPr>
      <w:suppressAutoHyphens/>
      <w:overflowPunct/>
      <w:autoSpaceDE/>
      <w:autoSpaceDN/>
      <w:adjustRightInd/>
      <w:spacing w:before="280" w:after="280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43E79"/>
    <w:pPr>
      <w:ind w:left="708"/>
    </w:pPr>
  </w:style>
  <w:style w:type="table" w:styleId="Grigliatabella">
    <w:name w:val="Table Grid"/>
    <w:basedOn w:val="Tabellanormale"/>
    <w:uiPriority w:val="59"/>
    <w:rsid w:val="00843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2069</Words>
  <Characters>11795</Characters>
  <Application>Microsoft Office Word</Application>
  <DocSecurity>0</DocSecurity>
  <Lines>98</Lines>
  <Paragraphs>27</Paragraphs>
  <ScaleCrop>false</ScaleCrop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2023-03-02T15:48:00Z</dcterms:created>
  <dcterms:modified xsi:type="dcterms:W3CDTF">2023-03-02T15:48:00Z</dcterms:modified>
</cp:coreProperties>
</file>