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6C" w:rsidRDefault="00751C6C" w:rsidP="00751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751C6C" w:rsidRDefault="00751C6C" w:rsidP="00751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</w:p>
    <w:p w:rsidR="00751C6C" w:rsidRDefault="00751C6C" w:rsidP="00751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 xml:space="preserve">AL DIRETTORE GENERALE F.F. </w:t>
      </w:r>
    </w:p>
    <w:p w:rsidR="00751C6C" w:rsidRDefault="00751C6C" w:rsidP="00751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751C6C" w:rsidRDefault="00751C6C" w:rsidP="00751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5" w:history="1">
        <w:r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751C6C" w:rsidRDefault="00751C6C" w:rsidP="00751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  <w:sz w:val="24"/>
          <w:szCs w:val="24"/>
        </w:rPr>
      </w:pPr>
    </w:p>
    <w:p w:rsidR="00751C6C" w:rsidRDefault="00751C6C" w:rsidP="00751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51C6C" w:rsidTr="00751C6C">
        <w:tc>
          <w:tcPr>
            <w:tcW w:w="9778" w:type="dxa"/>
          </w:tcPr>
          <w:p w:rsidR="00751C6C" w:rsidRDefault="00751C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e nome) ___________ nato a _____________ il ___________ e residente in __________ alla via ____________________________________ n. ____ </w:t>
            </w:r>
            <w:proofErr w:type="gramStart"/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CF:_</w:t>
            </w:r>
            <w:proofErr w:type="gramEnd"/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___________________________________, dipendente della  ASL  di  Pescara  nel profilo professionale di Dirigente _________ nella disciplina di _____________________  in servizio presso il Dipartimento/U.O. di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______________________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Tel. _________________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;</w:t>
            </w:r>
          </w:p>
          <w:p w:rsidR="00751C6C" w:rsidRDefault="00751C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51C6C" w:rsidRDefault="00751C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CHIEDE</w:t>
            </w:r>
          </w:p>
          <w:p w:rsidR="00751C6C" w:rsidRDefault="00751C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</w:pPr>
          </w:p>
          <w:p w:rsidR="00751C6C" w:rsidRDefault="00751C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di essere ammesso a partecipare all’avviso interno per il conferimento dell’incarico professionale denominato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IP – TECNICHE SPECIALI IN RADIOTERAPIA A FASCI ESTERNI”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presso la </w:t>
            </w:r>
            <w:r>
              <w:rPr>
                <w:rFonts w:ascii="Times New Roman" w:hAnsi="Times New Roman"/>
                <w:sz w:val="22"/>
                <w:szCs w:val="22"/>
              </w:rPr>
              <w:t>U.O.S.D. Fisica Sanitaria, riservata al personale dirigente in servizio presso la U.O.S.D. Fisica Sanitaria, con anzianità di servizio di almeno cinque anni e verifica positiva del Collegio Tecnico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, indetto da codesta Azienda Sanitaria Locale con deliberazione numero nr. ___ del _</w:t>
            </w:r>
            <w:proofErr w:type="gramStart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_._</w:t>
            </w:r>
            <w:proofErr w:type="gramEnd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_.____. </w:t>
            </w:r>
          </w:p>
          <w:p w:rsidR="00751C6C" w:rsidRDefault="00751C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51C6C" w:rsidRDefault="00751C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Dichiara </w:t>
            </w:r>
            <w:proofErr w:type="gramStart"/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  la</w:t>
            </w:r>
            <w:proofErr w:type="gramEnd"/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propria responsabilità, ai sensi del D.P.R. n. 445 del 28.12.2000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: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</w:p>
          <w:p w:rsidR="00751C6C" w:rsidRDefault="00751C6C" w:rsidP="0084468F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 aver preso visione dell’avviso di cui all’oggetto;</w:t>
            </w:r>
          </w:p>
          <w:p w:rsidR="00751C6C" w:rsidRDefault="00751C6C" w:rsidP="0084468F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aver preso visione del regolamento aziendale vigente in materia di conferimento, conferma e revoca degli incarichi dirigenziali per l’area di interesse, pubblicato sul sito aziendale </w:t>
            </w:r>
            <w:hyperlink r:id="rId6" w:history="1">
              <w:r>
                <w:rPr>
                  <w:rStyle w:val="Collegamentoipertestuale"/>
                  <w:rFonts w:ascii="Times New Roman" w:hAnsi="Times New Roman"/>
                  <w:noProof w:val="0"/>
                  <w:color w:val="0000FF"/>
                  <w:sz w:val="22"/>
                  <w:szCs w:val="24"/>
                </w:rPr>
                <w:t>www.ausl.pe.it/documenti</w:t>
              </w:r>
            </w:hyperlink>
            <w:r>
              <w:rPr>
                <w:rFonts w:ascii="Times New Roman" w:hAnsi="Times New Roman"/>
                <w:noProof w:val="0"/>
                <w:color w:val="0000FF"/>
                <w:sz w:val="22"/>
                <w:szCs w:val="24"/>
                <w:u w:val="single"/>
              </w:rPr>
              <w:t>aziendali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;</w:t>
            </w:r>
          </w:p>
          <w:p w:rsidR="00751C6C" w:rsidRDefault="00751C6C" w:rsidP="0084468F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accettare tutte le clausole previste dal bando; </w:t>
            </w:r>
          </w:p>
          <w:p w:rsidR="00751C6C" w:rsidRDefault="00751C6C" w:rsidP="0084468F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 essere in possesso dei requisiti specifici di ammissione all’avviso interno, ovverosia:</w:t>
            </w:r>
          </w:p>
          <w:p w:rsidR="00751C6C" w:rsidRDefault="00751C6C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in possesso di un’anzianità di servizio di almeno cinque anni, a far data dal _______________________ presso la U.O. _____________________________________ della ASL di ____________________; </w:t>
            </w:r>
          </w:p>
          <w:p w:rsidR="00751C6C" w:rsidRDefault="00751C6C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 essere dipendente della ASL di Pescara nel profilo professionale di Dirigente ________________, della disciplina di ____________________ in servizio presso il Dipartimento/U.O. di ___________________________.</w:t>
            </w:r>
          </w:p>
          <w:p w:rsidR="00751C6C" w:rsidRDefault="00751C6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51C6C" w:rsidRDefault="00751C6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      </w:r>
          </w:p>
          <w:p w:rsidR="00751C6C" w:rsidRDefault="00751C6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__dichiara, inoltre, sotto la propria responsabilità, che quanto sopra affermato </w:t>
            </w:r>
            <w:proofErr w:type="gramStart"/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e</w:t>
            </w:r>
            <w:proofErr w:type="gramEnd"/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quanto indicato nell’allegato curriculum corrisponde a verità e di essere a conoscenza che per le ipotesi di falsità in atti e dichiarazioni mendaci si applicano le sanzioni penali previste dall’art. 76 del D.P.R. 445/2000.</w:t>
            </w:r>
          </w:p>
          <w:p w:rsidR="00751C6C" w:rsidRDefault="00751C6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51C6C" w:rsidRDefault="00751C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Allega: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Curriculum formativo e professionale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, in carta semplice, datato e sottoscritto, 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autocertificato ai sensi del DPR 445/2000,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copia fronte retro di un 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documento di identità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in corso di validità, nonché 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l’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esito delle valutazioni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cui </w:t>
            </w:r>
            <w:proofErr w:type="gramStart"/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è  stato</w:t>
            </w:r>
            <w:proofErr w:type="gramEnd"/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sottoposto presso altre Aziende del SSN.</w:t>
            </w:r>
          </w:p>
          <w:p w:rsidR="00751C6C" w:rsidRDefault="00751C6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51C6C" w:rsidRDefault="00751C6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51C6C" w:rsidRDefault="00751C6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Data_______________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 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>FIRMA _________________________________</w:t>
            </w:r>
          </w:p>
        </w:tc>
      </w:tr>
    </w:tbl>
    <w:p w:rsidR="00751C6C" w:rsidRDefault="00751C6C" w:rsidP="00751C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kern w:val="2"/>
          <w:sz w:val="22"/>
          <w:szCs w:val="22"/>
          <w:lang w:eastAsia="ar-SA"/>
        </w:rPr>
      </w:pPr>
    </w:p>
    <w:p w:rsidR="00751C6C" w:rsidRDefault="00751C6C" w:rsidP="00751C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kern w:val="2"/>
          <w:sz w:val="22"/>
          <w:szCs w:val="22"/>
          <w:lang w:eastAsia="ar-SA"/>
        </w:rPr>
      </w:pPr>
    </w:p>
    <w:p w:rsidR="00751C6C" w:rsidRDefault="00751C6C" w:rsidP="00751C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kern w:val="2"/>
          <w:sz w:val="22"/>
          <w:szCs w:val="22"/>
          <w:lang w:eastAsia="ar-SA"/>
        </w:rPr>
      </w:pPr>
    </w:p>
    <w:p w:rsidR="00751C6C" w:rsidRDefault="00751C6C" w:rsidP="00751C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kern w:val="2"/>
          <w:sz w:val="22"/>
          <w:szCs w:val="22"/>
          <w:lang w:eastAsia="ar-SA"/>
        </w:rPr>
      </w:pPr>
    </w:p>
    <w:p w:rsidR="00751C6C" w:rsidRDefault="00751C6C" w:rsidP="00751C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kern w:val="2"/>
          <w:sz w:val="22"/>
          <w:szCs w:val="22"/>
          <w:lang w:eastAsia="ar-SA"/>
        </w:rPr>
      </w:pPr>
    </w:p>
    <w:p w:rsidR="00751C6C" w:rsidRDefault="00751C6C" w:rsidP="00751C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kern w:val="2"/>
          <w:sz w:val="22"/>
          <w:szCs w:val="22"/>
          <w:lang w:eastAsia="ar-SA"/>
        </w:rPr>
      </w:pPr>
    </w:p>
    <w:p w:rsidR="00751C6C" w:rsidRDefault="00751C6C" w:rsidP="00751C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kern w:val="2"/>
          <w:sz w:val="22"/>
          <w:szCs w:val="22"/>
          <w:lang w:eastAsia="ar-SA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51C6C" w:rsidTr="00751C6C">
        <w:tc>
          <w:tcPr>
            <w:tcW w:w="9778" w:type="dxa"/>
          </w:tcPr>
          <w:p w:rsidR="00751C6C" w:rsidRDefault="00751C6C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751C6C" w:rsidRDefault="00751C6C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751C6C" w:rsidRDefault="00751C6C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</w:t>
            </w:r>
            <w:proofErr w:type="gramEnd"/>
            <w:r>
              <w:rPr>
                <w:sz w:val="22"/>
                <w:szCs w:val="22"/>
              </w:rPr>
              <w:t xml:space="preserve">____ con riferimento all’istanza di partecipazione all’avviso </w:t>
            </w:r>
            <w:r>
              <w:rPr>
                <w:color w:val="000000"/>
                <w:sz w:val="22"/>
              </w:rPr>
              <w:t xml:space="preserve">interno (Allegato A) per il conferimento dell’incarico professionale </w:t>
            </w:r>
            <w:r>
              <w:rPr>
                <w:color w:val="000000"/>
                <w:sz w:val="22"/>
                <w:szCs w:val="22"/>
              </w:rPr>
              <w:t xml:space="preserve">denominato </w:t>
            </w:r>
            <w:r w:rsidRPr="00751C6C">
              <w:rPr>
                <w:sz w:val="22"/>
                <w:szCs w:val="22"/>
              </w:rPr>
              <w:t>“IP – TECNICHE SPECIALI IN RADIOTERAPIA A FASCI ESTERNI”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,  </w:t>
            </w:r>
            <w:r>
              <w:rPr>
                <w:color w:val="000000"/>
                <w:sz w:val="22"/>
                <w:szCs w:val="22"/>
              </w:rPr>
              <w:t xml:space="preserve">riservato </w:t>
            </w:r>
            <w:r>
              <w:rPr>
                <w:sz w:val="22"/>
                <w:szCs w:val="22"/>
              </w:rPr>
              <w:t>al personale dirigente</w:t>
            </w:r>
            <w:r>
              <w:rPr>
                <w:color w:val="000000"/>
                <w:sz w:val="22"/>
                <w:szCs w:val="22"/>
              </w:rPr>
              <w:t xml:space="preserve"> in servizio presso la </w:t>
            </w:r>
            <w:r w:rsidRPr="00751C6C">
              <w:rPr>
                <w:color w:val="000000"/>
                <w:sz w:val="22"/>
                <w:szCs w:val="22"/>
              </w:rPr>
              <w:t>U.O.S.D. Fisica Sanitaria</w:t>
            </w:r>
            <w:r>
              <w:rPr>
                <w:color w:val="000000"/>
                <w:sz w:val="22"/>
                <w:szCs w:val="22"/>
              </w:rPr>
              <w:t xml:space="preserve"> della ASL di Pescara, indetto da questa Azienda Sanitaria Locale con deliberazione numero ___ del __.__.____.</w:t>
            </w:r>
            <w:r>
              <w:t xml:space="preserve"> </w:t>
            </w:r>
          </w:p>
          <w:p w:rsidR="00751C6C" w:rsidRDefault="00751C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751C6C" w:rsidRDefault="00751C6C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751C6C" w:rsidRDefault="00751C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751C6C" w:rsidRDefault="00751C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751C6C" w:rsidRDefault="00751C6C" w:rsidP="0084468F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751C6C" w:rsidRDefault="00751C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751C6C" w:rsidRDefault="00751C6C" w:rsidP="0084468F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751C6C" w:rsidRDefault="00751C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751C6C" w:rsidRDefault="00751C6C" w:rsidP="0084468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751C6C" w:rsidRDefault="00751C6C" w:rsidP="0084468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751C6C" w:rsidRDefault="00751C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751C6C" w:rsidRDefault="00751C6C" w:rsidP="0084468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751C6C" w:rsidRDefault="00751C6C" w:rsidP="0084468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751C6C" w:rsidRDefault="00751C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751C6C" w:rsidRDefault="00751C6C" w:rsidP="0084468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751C6C" w:rsidRDefault="00751C6C" w:rsidP="0084468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751C6C" w:rsidRDefault="00751C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751C6C" w:rsidRDefault="00751C6C" w:rsidP="0084468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751C6C" w:rsidRDefault="00751C6C" w:rsidP="0084468F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751C6C" w:rsidRDefault="00751C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751C6C" w:rsidRDefault="00751C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751C6C" w:rsidRDefault="00751C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751C6C" w:rsidRDefault="00751C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751C6C" w:rsidRDefault="00751C6C" w:rsidP="0084468F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751C6C" w:rsidRDefault="00751C6C" w:rsidP="0084468F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751C6C" w:rsidRDefault="00751C6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751C6C" w:rsidRDefault="00751C6C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751C6C" w:rsidRDefault="00751C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751C6C" w:rsidRDefault="00751C6C" w:rsidP="00751C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751C6C" w:rsidRDefault="00751C6C" w:rsidP="00751C6C"/>
    <w:p w:rsidR="00751C6C" w:rsidRDefault="00751C6C" w:rsidP="00751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51C6C" w:rsidRDefault="00751C6C" w:rsidP="00751C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D6FD2" w:rsidRDefault="00AD6FD2"/>
    <w:sectPr w:rsidR="00AD6F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B6"/>
    <w:rsid w:val="00204AB6"/>
    <w:rsid w:val="00751C6C"/>
    <w:rsid w:val="00A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4CFC"/>
  <w15:chartTrackingRefBased/>
  <w15:docId w15:val="{ED09DBCD-117B-4A6B-87D9-5B560A96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C6C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1C6C"/>
    <w:rPr>
      <w:color w:val="0563C1" w:themeColor="hyperlink"/>
      <w:u w:val="single"/>
    </w:rPr>
  </w:style>
  <w:style w:type="paragraph" w:styleId="NormaleWeb">
    <w:name w:val="Normal (Web)"/>
    <w:basedOn w:val="Normale"/>
    <w:semiHidden/>
    <w:unhideWhenUsed/>
    <w:rsid w:val="00751C6C"/>
    <w:pPr>
      <w:suppressAutoHyphens/>
      <w:overflowPunct/>
      <w:autoSpaceDE/>
      <w:autoSpaceDN/>
      <w:adjustRightInd/>
      <w:spacing w:before="280" w:after="280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51C6C"/>
    <w:pPr>
      <w:ind w:left="708"/>
    </w:pPr>
  </w:style>
  <w:style w:type="table" w:styleId="Grigliatabella">
    <w:name w:val="Table Grid"/>
    <w:basedOn w:val="Tabellanormale"/>
    <w:uiPriority w:val="59"/>
    <w:rsid w:val="0075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hyperlink" Target="mailto:protocollo.aslp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2023-08-29T07:59:00Z</dcterms:created>
  <dcterms:modified xsi:type="dcterms:W3CDTF">2023-08-29T08:00:00Z</dcterms:modified>
</cp:coreProperties>
</file>