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6615D5" w:rsidRPr="00657396" w:rsidTr="001A7BE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D5" w:rsidRPr="00657396" w:rsidRDefault="006615D5" w:rsidP="001A7BEF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bookmarkStart w:id="0" w:name="_GoBack" w:colFirst="0" w:colLast="0"/>
            <w:r w:rsidRPr="00657396">
              <w:rPr>
                <w:rFonts w:ascii="Arial" w:hAnsi="Arial" w:cs="Arial"/>
                <w:b/>
                <w:bCs/>
                <w:i/>
                <w:iCs/>
                <w:szCs w:val="28"/>
              </w:rPr>
              <w:drawing>
                <wp:inline distT="0" distB="0" distL="0" distR="0" wp14:anchorId="3ECD4600" wp14:editId="640340F2">
                  <wp:extent cx="989290" cy="1038758"/>
                  <wp:effectExtent l="0" t="0" r="1905" b="0"/>
                  <wp:docPr id="10" name="Immagine 10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396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D5" w:rsidRPr="00657396" w:rsidRDefault="006615D5" w:rsidP="001A7B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6615D5" w:rsidRPr="00657396" w:rsidRDefault="006615D5" w:rsidP="001A7B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6615D5" w:rsidRPr="00657396" w:rsidTr="001A7BE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D5" w:rsidRPr="00657396" w:rsidRDefault="006615D5" w:rsidP="001A7BE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D5" w:rsidRPr="00657396" w:rsidRDefault="006615D5" w:rsidP="001A7B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6615D5" w:rsidRPr="00657396" w:rsidRDefault="006615D5" w:rsidP="001A7BEF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396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6615D5" w:rsidRPr="00657396" w:rsidRDefault="006615D5" w:rsidP="001A7B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6615D5" w:rsidRPr="00657396" w:rsidTr="001A7BE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D5" w:rsidRPr="00657396" w:rsidRDefault="006615D5" w:rsidP="001A7BEF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5D5" w:rsidRPr="00657396" w:rsidRDefault="006615D5" w:rsidP="001A7B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0"/>
    <w:p w:rsidR="006615D5" w:rsidRPr="00657396" w:rsidRDefault="006615D5" w:rsidP="006615D5">
      <w:pPr>
        <w:keepNext/>
        <w:suppressAutoHyphens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657396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Gentile candidato,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57396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57396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57396">
        <w:rPr>
          <w:rFonts w:ascii="Times New Roman" w:hAnsi="Times New Roman"/>
        </w:rPr>
        <w:t xml:space="preserve"> , </w:t>
      </w:r>
    </w:p>
    <w:p w:rsidR="006615D5" w:rsidRPr="00657396" w:rsidRDefault="006615D5" w:rsidP="006615D5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6615D5" w:rsidRPr="00657396" w:rsidRDefault="006615D5" w:rsidP="006615D5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  <w:bCs/>
        </w:rPr>
        <w:t>Le vengono fornite le seguenti informazioni.</w:t>
      </w:r>
    </w:p>
    <w:p w:rsidR="006615D5" w:rsidRPr="00657396" w:rsidRDefault="006615D5" w:rsidP="006615D5">
      <w:pPr>
        <w:jc w:val="both"/>
        <w:rPr>
          <w:rFonts w:ascii="Times New Roman" w:hAnsi="Times New Roman"/>
          <w:b/>
        </w:rPr>
      </w:pPr>
    </w:p>
    <w:p w:rsidR="006615D5" w:rsidRPr="00657396" w:rsidRDefault="006615D5" w:rsidP="006615D5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1. ESTREMI IDENTIFICATIVI DEL TITOLARE DEL TRATTAMENTO DEI DATI E SUOI DATI DI CONTATTO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57396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 I dati di contatto del Titolare sono:  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ASL di Pescara, Via  R. Paolini, 47 a Pescara. </w:t>
      </w:r>
    </w:p>
    <w:p w:rsidR="006615D5" w:rsidRPr="00657396" w:rsidRDefault="006615D5" w:rsidP="006615D5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lang w:val="en-US"/>
        </w:rPr>
        <w:t xml:space="preserve">email:  </w:t>
      </w:r>
      <w:hyperlink r:id="rId8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57396">
        <w:rPr>
          <w:rFonts w:ascii="Times New Roman" w:hAnsi="Times New Roman"/>
          <w:lang w:val="en-US"/>
        </w:rPr>
        <w:t xml:space="preserve"> , PEC: </w:t>
      </w:r>
      <w:hyperlink r:id="rId9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6615D5" w:rsidRPr="00657396" w:rsidRDefault="006615D5" w:rsidP="006615D5">
      <w:pPr>
        <w:rPr>
          <w:rFonts w:ascii="Times New Roman" w:hAnsi="Times New Roman"/>
          <w:color w:val="000000"/>
          <w:lang w:val="en-US"/>
        </w:rPr>
      </w:pPr>
    </w:p>
    <w:p w:rsidR="006615D5" w:rsidRPr="00657396" w:rsidRDefault="006615D5" w:rsidP="006615D5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2. DATI DI CONTATTO</w:t>
      </w: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b/>
        </w:rPr>
        <w:t>DEL RESPONSABILE DELLA PROTEZIONE DEI DATI</w:t>
      </w:r>
    </w:p>
    <w:p w:rsidR="006615D5" w:rsidRPr="00657396" w:rsidRDefault="006615D5" w:rsidP="006615D5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6615D5" w:rsidRPr="00657396" w:rsidRDefault="006615D5" w:rsidP="006615D5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6615D5" w:rsidRPr="00657396" w:rsidRDefault="006615D5" w:rsidP="006615D5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6615D5" w:rsidRPr="00657396" w:rsidRDefault="006615D5" w:rsidP="006615D5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Dati di contatto del Responsabile della Protezione dei Dati: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ASL di Pescara,  Via  R. Paolini, 47 a Pescara</w:t>
      </w:r>
    </w:p>
    <w:p w:rsidR="006615D5" w:rsidRPr="00657396" w:rsidRDefault="006615D5" w:rsidP="006615D5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  <w:lang w:val="en-US"/>
        </w:rPr>
        <w:t xml:space="preserve">email: </w:t>
      </w:r>
      <w:hyperlink r:id="rId10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57396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6615D5" w:rsidRPr="00657396" w:rsidRDefault="006615D5" w:rsidP="006615D5">
      <w:pPr>
        <w:jc w:val="both"/>
        <w:rPr>
          <w:rFonts w:ascii="Times New Roman" w:hAnsi="Times New Roman"/>
          <w:b/>
          <w:lang w:val="en-US"/>
        </w:rPr>
      </w:pPr>
    </w:p>
    <w:p w:rsidR="006615D5" w:rsidRPr="00657396" w:rsidRDefault="006615D5" w:rsidP="006615D5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3. FINALITÀ DEL TRATTAMENTO. </w:t>
      </w:r>
    </w:p>
    <w:p w:rsidR="006615D5" w:rsidRPr="00657396" w:rsidRDefault="006615D5" w:rsidP="006615D5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6615D5" w:rsidRPr="00657396" w:rsidRDefault="006615D5" w:rsidP="006615D5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Selezione finalizzata all’instaurazione dei rapporti di lavoro dipendente.</w:t>
      </w:r>
    </w:p>
    <w:p w:rsidR="006615D5" w:rsidRPr="00657396" w:rsidRDefault="006615D5" w:rsidP="006615D5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6615D5" w:rsidRPr="00657396" w:rsidRDefault="006615D5" w:rsidP="006615D5">
      <w:pPr>
        <w:spacing w:after="120"/>
        <w:jc w:val="both"/>
        <w:rPr>
          <w:rFonts w:ascii="Times New Roman" w:hAnsi="Times New Roman"/>
        </w:rPr>
      </w:pPr>
    </w:p>
    <w:p w:rsidR="006615D5" w:rsidRPr="00657396" w:rsidRDefault="006615D5" w:rsidP="006615D5">
      <w:pPr>
        <w:rPr>
          <w:rFonts w:ascii="Times New Roman" w:hAnsi="Times New Roman"/>
        </w:rPr>
      </w:pPr>
      <w:r w:rsidRPr="00657396">
        <w:rPr>
          <w:rFonts w:ascii="Times New Roman" w:hAnsi="Times New Roman"/>
          <w:b/>
        </w:rPr>
        <w:t>4. BASE GIURIDICA DEL TRATTAMENTO</w:t>
      </w:r>
      <w:r w:rsidRPr="00657396">
        <w:rPr>
          <w:rFonts w:ascii="Times New Roman" w:hAnsi="Times New Roman"/>
        </w:rPr>
        <w:t xml:space="preserve">. </w:t>
      </w:r>
    </w:p>
    <w:p w:rsidR="006615D5" w:rsidRPr="00657396" w:rsidRDefault="006615D5" w:rsidP="006615D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15D5" w:rsidRPr="00657396" w:rsidRDefault="006615D5" w:rsidP="006615D5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</w:t>
      </w:r>
      <w:r w:rsidRPr="00657396">
        <w:rPr>
          <w:rFonts w:ascii="Times New Roman" w:hAnsi="Times New Roman"/>
        </w:rPr>
        <w:lastRenderedPageBreak/>
        <w:t>membri, in presenza di garanzie appropriate per i diritti fondamentali e gli interessi dell’interessato. (art. 9.2.b del Regolamento).</w:t>
      </w:r>
    </w:p>
    <w:p w:rsidR="006615D5" w:rsidRPr="00657396" w:rsidRDefault="006615D5" w:rsidP="006615D5">
      <w:pPr>
        <w:rPr>
          <w:rFonts w:ascii="Times New Roman" w:hAnsi="Times New Roman"/>
          <w:b/>
        </w:rPr>
      </w:pPr>
    </w:p>
    <w:p w:rsidR="006615D5" w:rsidRPr="00657396" w:rsidRDefault="006615D5" w:rsidP="006615D5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6615D5" w:rsidRPr="00657396" w:rsidTr="001A7BEF">
        <w:trPr>
          <w:trHeight w:val="1137"/>
        </w:trPr>
        <w:tc>
          <w:tcPr>
            <w:tcW w:w="9777" w:type="dxa"/>
          </w:tcPr>
          <w:p w:rsidR="006615D5" w:rsidRPr="00657396" w:rsidRDefault="006615D5" w:rsidP="001A7BEF">
            <w:pPr>
              <w:spacing w:after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15D5" w:rsidRPr="00657396" w:rsidRDefault="006615D5" w:rsidP="001A7BEF">
            <w:pPr>
              <w:spacing w:before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6615D5" w:rsidRPr="00657396" w:rsidRDefault="006615D5" w:rsidP="001A7BEF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Regione Abruzzo;</w:t>
            </w:r>
          </w:p>
          <w:p w:rsidR="006615D5" w:rsidRPr="00657396" w:rsidRDefault="006615D5" w:rsidP="001A7BEF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15D5" w:rsidRPr="00657396" w:rsidRDefault="006615D5" w:rsidP="001A7BEF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6615D5" w:rsidRPr="00657396" w:rsidRDefault="006615D5" w:rsidP="001A7BEF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6615D5" w:rsidRPr="00657396" w:rsidRDefault="006615D5" w:rsidP="006615D5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615D5" w:rsidRPr="00657396" w:rsidTr="001A7BEF">
        <w:trPr>
          <w:trHeight w:val="1495"/>
        </w:trPr>
        <w:tc>
          <w:tcPr>
            <w:tcW w:w="9778" w:type="dxa"/>
            <w:hideMark/>
          </w:tcPr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6615D5" w:rsidRPr="00657396" w:rsidRDefault="006615D5" w:rsidP="001A7BE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Accesso (art. 15 del Regolamento)</w:t>
            </w:r>
          </w:p>
          <w:p w:rsidR="006615D5" w:rsidRPr="00657396" w:rsidRDefault="006615D5" w:rsidP="001A7BE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Rettifica (art. 16 del Regolamento)</w:t>
            </w:r>
          </w:p>
          <w:p w:rsidR="006615D5" w:rsidRPr="00657396" w:rsidRDefault="006615D5" w:rsidP="001A7BE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6615D5" w:rsidRPr="00657396" w:rsidRDefault="006615D5" w:rsidP="001A7BE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Limitazione del trattamento (art. 18 del Regolamento)</w:t>
            </w:r>
          </w:p>
          <w:p w:rsidR="006615D5" w:rsidRPr="00657396" w:rsidRDefault="006615D5" w:rsidP="001A7BE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6615D5" w:rsidRPr="00657396" w:rsidRDefault="006615D5" w:rsidP="001A7BEF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Opposizione al trattamento, (art. 21 del Regolamento)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15D5" w:rsidRPr="00657396" w:rsidRDefault="006615D5" w:rsidP="006615D5">
      <w:pPr>
        <w:rPr>
          <w:rFonts w:ascii="Times New Roman" w:hAnsi="Times New Roman"/>
          <w:b/>
        </w:rPr>
      </w:pPr>
    </w:p>
    <w:p w:rsidR="006615D5" w:rsidRPr="00657396" w:rsidRDefault="006615D5" w:rsidP="006615D5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615D5" w:rsidRPr="00657396" w:rsidTr="001A7BEF">
        <w:tc>
          <w:tcPr>
            <w:tcW w:w="9778" w:type="dxa"/>
          </w:tcPr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615D5" w:rsidRPr="00657396" w:rsidRDefault="006615D5" w:rsidP="006615D5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615D5" w:rsidRPr="00657396" w:rsidTr="001A7BEF">
        <w:tc>
          <w:tcPr>
            <w:tcW w:w="9778" w:type="dxa"/>
          </w:tcPr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615D5" w:rsidRPr="00657396" w:rsidRDefault="006615D5" w:rsidP="006615D5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9. PERIODO DI CONSERVAZIONE O CRITERI PER DETERMINARE TALE PERIODO.</w:t>
      </w:r>
    </w:p>
    <w:p w:rsidR="006615D5" w:rsidRPr="00657396" w:rsidRDefault="006615D5" w:rsidP="006615D5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u w:val="single"/>
        </w:rPr>
        <w:t>Conservazione Illimitata:</w:t>
      </w:r>
      <w:r w:rsidRPr="00657396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6615D5" w:rsidRPr="00657396" w:rsidRDefault="006615D5" w:rsidP="006615D5">
      <w:pPr>
        <w:ind w:left="720"/>
        <w:contextualSpacing/>
        <w:jc w:val="both"/>
        <w:rPr>
          <w:rFonts w:ascii="Times New Roman" w:hAnsi="Times New Roman"/>
        </w:rPr>
      </w:pPr>
    </w:p>
    <w:p w:rsidR="006615D5" w:rsidRPr="00657396" w:rsidRDefault="006615D5" w:rsidP="006615D5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615D5" w:rsidRPr="00657396" w:rsidTr="001A7BEF">
        <w:tc>
          <w:tcPr>
            <w:tcW w:w="9778" w:type="dxa"/>
            <w:hideMark/>
          </w:tcPr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15D5" w:rsidRPr="00657396" w:rsidRDefault="006615D5" w:rsidP="006615D5">
      <w:pPr>
        <w:rPr>
          <w:rFonts w:ascii="Times New Roman" w:hAnsi="Times New Roman"/>
          <w:b/>
        </w:rPr>
      </w:pPr>
    </w:p>
    <w:p w:rsidR="006615D5" w:rsidRPr="00657396" w:rsidRDefault="006615D5" w:rsidP="006615D5">
      <w:pPr>
        <w:rPr>
          <w:rFonts w:ascii="Times New Roman" w:hAnsi="Times New Roman"/>
          <w:b/>
          <w:color w:val="000000"/>
        </w:rPr>
      </w:pPr>
      <w:r w:rsidRPr="00657396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6615D5" w:rsidRPr="00657396" w:rsidTr="001A7BEF">
        <w:tc>
          <w:tcPr>
            <w:tcW w:w="9778" w:type="dxa"/>
            <w:hideMark/>
          </w:tcPr>
          <w:p w:rsidR="006615D5" w:rsidRPr="00657396" w:rsidRDefault="006615D5" w:rsidP="001A7BEF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6615D5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6615D5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6615D5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lastRenderedPageBreak/>
        <w:t>ALLEGATO A)</w:t>
      </w:r>
    </w:p>
    <w:p w:rsidR="006615D5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6615D5" w:rsidRPr="00657396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</w:p>
    <w:p w:rsidR="006615D5" w:rsidRPr="00657396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6615D5" w:rsidRPr="00657396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6615D5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6615D5" w:rsidRPr="00657396" w:rsidRDefault="006615D5" w:rsidP="00661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15D5" w:rsidRPr="00657396" w:rsidTr="001A7BEF">
        <w:tc>
          <w:tcPr>
            <w:tcW w:w="9778" w:type="dxa"/>
          </w:tcPr>
          <w:p w:rsidR="006615D5" w:rsidRPr="0039658B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6615D5" w:rsidRPr="00120DF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ammesso a partecipare all’avviso interno per il conferimento dell’incarico professionale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Alta Specializzazione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denominato </w:t>
            </w:r>
            <w:r w:rsidRPr="00A96BF7">
              <w:rPr>
                <w:rFonts w:ascii="Times New Roman" w:hAnsi="Times New Roman"/>
              </w:rPr>
              <w:t>“</w:t>
            </w:r>
            <w:r w:rsidRPr="00AF0915">
              <w:rPr>
                <w:rFonts w:ascii="Times New Roman" w:hAnsi="Times New Roman"/>
              </w:rPr>
              <w:t>AS – GESTIONE INTEGRATA DELLE ATTIVITÀ DI DAY HOSPITAL ED AMBULATORIO/SDAC NELL’OTTICA DI DIMISSIONE PRECOCE ED INTEGRAZIONE OSPEDALE/TERRITORIO</w:t>
            </w:r>
            <w:r w:rsidRPr="00A96BF7">
              <w:rPr>
                <w:rFonts w:ascii="Times New Roman" w:hAnsi="Times New Roman"/>
              </w:rPr>
              <w:t>” presso la U.O.</w:t>
            </w:r>
            <w:r>
              <w:rPr>
                <w:rFonts w:ascii="Times New Roman" w:hAnsi="Times New Roman"/>
              </w:rPr>
              <w:t>C</w:t>
            </w:r>
            <w:r w:rsidRPr="00A96BF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Geriatria della ASL di Pescara, riservato a dirigenti medici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in servizio presso la U.O.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C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Geriatria della ASL di Pescara</w:t>
            </w:r>
            <w:r w:rsidRPr="00D8308A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rFonts w:ascii="Times New Roman" w:hAnsi="Times New Roman"/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indetto da codesta Azienda Sanitaria Locale con deliberazione numero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nr. ___ del __.__.____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.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6615D5" w:rsidRPr="00657396" w:rsidRDefault="006615D5" w:rsidP="001A7BE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6615D5" w:rsidRPr="00657396" w:rsidRDefault="006615D5" w:rsidP="001A7BE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13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6615D5" w:rsidRPr="00657396" w:rsidRDefault="006615D5" w:rsidP="001A7BE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6615D5" w:rsidRDefault="006615D5" w:rsidP="001A7BEF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6615D5" w:rsidRPr="009864C2" w:rsidRDefault="006615D5" w:rsidP="001A7BEF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6615D5" w:rsidRDefault="006615D5" w:rsidP="001A7BEF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6615D5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Pr="00657396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6615D5" w:rsidRPr="00657396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6615D5" w:rsidRPr="00657396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6615D5" w:rsidRPr="00657396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Pr="00657396" w:rsidRDefault="006615D5" w:rsidP="001A7B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6615D5" w:rsidRPr="00657396" w:rsidTr="001A7BEF">
        <w:tc>
          <w:tcPr>
            <w:tcW w:w="9778" w:type="dxa"/>
          </w:tcPr>
          <w:p w:rsidR="006615D5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615D5" w:rsidRPr="00DC2E5F" w:rsidRDefault="006615D5" w:rsidP="001A7BEF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6615D5" w:rsidRDefault="006615D5" w:rsidP="001A7BEF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6615D5" w:rsidRDefault="006615D5" w:rsidP="001A7BEF">
            <w:pPr>
              <w:pStyle w:val="NormaleWeb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</w:t>
            </w:r>
            <w:proofErr w:type="spellStart"/>
            <w:r>
              <w:rPr>
                <w:sz w:val="22"/>
                <w:szCs w:val="22"/>
              </w:rPr>
              <w:t>nat</w:t>
            </w:r>
            <w:proofErr w:type="spellEnd"/>
            <w:r>
              <w:rPr>
                <w:sz w:val="22"/>
                <w:szCs w:val="22"/>
              </w:rPr>
              <w:t xml:space="preserve">_ a _________ il __________________con riferimento all’istanza di partecipazione all’avviso </w:t>
            </w:r>
            <w:r w:rsidRPr="00657396">
              <w:rPr>
                <w:color w:val="000000"/>
                <w:sz w:val="22"/>
              </w:rPr>
              <w:t xml:space="preserve">interno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F52420">
              <w:rPr>
                <w:color w:val="000000"/>
                <w:sz w:val="22"/>
                <w:szCs w:val="22"/>
              </w:rPr>
              <w:t>“</w:t>
            </w:r>
            <w:r w:rsidRPr="00A96BF7">
              <w:t>“</w:t>
            </w:r>
            <w:r w:rsidRPr="00AF0915">
              <w:t>AS – GESTIONE INTEGRATA DELLE ATTIVITÀ DI DAY HOSPITAL ED AMBULATORIO/SDAC NELL’OTTICA DI DIMISSIONE PRECOCE ED INTEGRAZIONE OSPEDALE/TERRITORIO</w:t>
            </w:r>
            <w:r w:rsidRPr="00A96BF7">
              <w:t>” presso la U.O.</w:t>
            </w:r>
            <w:r>
              <w:t>C</w:t>
            </w:r>
            <w:r w:rsidRPr="00A96BF7">
              <w:t>.</w:t>
            </w:r>
            <w:r>
              <w:t xml:space="preserve"> Geriatria della ASL di Pescara, riservato a dirigenti medici </w:t>
            </w:r>
            <w:r w:rsidRPr="00A96BF7">
              <w:rPr>
                <w:sz w:val="22"/>
                <w:szCs w:val="22"/>
                <w:u w:val="single"/>
              </w:rPr>
              <w:t>in servizio presso la U.O.</w:t>
            </w:r>
            <w:r>
              <w:rPr>
                <w:sz w:val="22"/>
                <w:szCs w:val="22"/>
                <w:u w:val="single"/>
              </w:rPr>
              <w:t>C</w:t>
            </w:r>
            <w:r w:rsidRPr="00A96BF7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 xml:space="preserve"> Geriatria della ASL di Pescara</w:t>
            </w:r>
            <w:r w:rsidRPr="00D8308A">
              <w:rPr>
                <w:sz w:val="22"/>
                <w:szCs w:val="22"/>
                <w:u w:val="single"/>
              </w:rPr>
              <w:t xml:space="preserve">, </w:t>
            </w:r>
            <w:r w:rsidRPr="00A96BF7">
              <w:rPr>
                <w:sz w:val="22"/>
                <w:szCs w:val="22"/>
                <w:u w:val="single"/>
              </w:rPr>
              <w:t>con almeno cinque anni di anzianità di servizio e con valutazione positiva del Collegio Tecnico</w:t>
            </w:r>
            <w:r w:rsidRPr="00657396">
              <w:rPr>
                <w:color w:val="000000"/>
                <w:sz w:val="22"/>
              </w:rPr>
              <w:t xml:space="preserve">, indetto da codesta Azienda Sanitaria Locale con deliberazione numero </w:t>
            </w:r>
            <w:r>
              <w:rPr>
                <w:color w:val="000000"/>
                <w:sz w:val="22"/>
              </w:rPr>
              <w:t>nr. ___ del __.__.____</w:t>
            </w:r>
            <w:r w:rsidRPr="00657396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6615D5" w:rsidRDefault="006615D5" w:rsidP="001A7BEF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Soggiorni di studio o di addestramento professionale per attività attinenti alla disciplina in rilevanti strutture </w:t>
            </w:r>
            <w:r>
              <w:rPr>
                <w:sz w:val="22"/>
                <w:szCs w:val="22"/>
              </w:rPr>
              <w:lastRenderedPageBreak/>
              <w:t>italiane o estere di durata non inferiore ad un anno, con esclusione dei tirocini obbligatori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615D5" w:rsidRDefault="006615D5" w:rsidP="006615D5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6615D5" w:rsidRDefault="006615D5" w:rsidP="001A7BEF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6615D5" w:rsidRPr="00657396" w:rsidTr="001A7BEF">
        <w:tc>
          <w:tcPr>
            <w:tcW w:w="9778" w:type="dxa"/>
          </w:tcPr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  <w:tr w:rsidR="006615D5" w:rsidRPr="00657396" w:rsidTr="001A7BEF">
        <w:tc>
          <w:tcPr>
            <w:tcW w:w="9778" w:type="dxa"/>
          </w:tcPr>
          <w:p w:rsidR="006615D5" w:rsidRPr="00657396" w:rsidRDefault="006615D5" w:rsidP="001A7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6615D5" w:rsidRPr="00657396" w:rsidRDefault="006615D5" w:rsidP="006615D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0478F6" w:rsidRDefault="006615D5"/>
    <w:sectPr w:rsidR="0004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5"/>
    <w:rsid w:val="006615D5"/>
    <w:rsid w:val="00776F1B"/>
    <w:rsid w:val="008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5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5D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615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61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615D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5D5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5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5D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615D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61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6615D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5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5D5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Fabrizio De Pascale</cp:lastModifiedBy>
  <cp:revision>1</cp:revision>
  <dcterms:created xsi:type="dcterms:W3CDTF">2022-07-04T11:30:00Z</dcterms:created>
  <dcterms:modified xsi:type="dcterms:W3CDTF">2022-07-04T11:32:00Z</dcterms:modified>
</cp:coreProperties>
</file>